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 Polyfab Gujarat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UNITEDPOLY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31-Mar-2023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2000000</w:t>
            </w:r>
          </w:p>
        </w:tc>
        <w:tc>
          <w:p>
            <w:r>
              <w:t>50.29</w:t>
            </w:r>
          </w:p>
        </w:tc>
        <w:tc>
          <w:p>
            <w:r>
              <w:t>5899650</w:t>
            </w:r>
          </w:p>
        </w:tc>
        <w:tc>
          <w:p>
            <w:r>
              <w:t>61.83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2971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49.71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11409500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2980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2000000</w:t>
            </w:r>
          </w:p>
        </w:tc>
        <w:tc>
          <w:p>
            <w:r>
              <w:t>100</w:t>
            </w:r>
          </w:p>
        </w:tc>
        <w:tc>
          <w:p>
            <w:r>
              <w:t>5899650</w:t>
            </w:r>
          </w:p>
        </w:tc>
        <w:tc>
          <w:p>
            <w:r>
              <w:t>28.16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9077050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  <w:tc>
          <w:p>
            <w:r>
              <w:t>43.32</w:t>
            </w:r>
          </w:p>
        </w:tc>
        <w:tc>
          <w:p>
            <w:r>
              <w:t>9077050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  <w:tc>
          <w:p>
            <w:r>
              <w:t>43.32</w:t>
            </w:r>
          </w:p>
        </w:tc>
        <w:tc>
          <w:p>
            <w:r>
              <w:t>2000000</w:t>
            </w:r>
          </w:p>
        </w:tc>
        <w:tc>
          <w:p>
            <w:r>
              <w:t>48.26</w:t>
            </w:r>
          </w:p>
        </w:tc>
        <w:tc>
          <w:p>
            <w:r>
              <w:t>5899650</w:t>
            </w:r>
          </w:p>
        </w:tc>
        <w:tc>
          <w:p>
            <w:r>
              <w:t>65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9077050</w:t>
            </w:r>
          </w:p>
        </w:tc>
      </w:tr>
      <w:tr>
        <w:tc>
          <w:p>
            <w:r>
              <w:t/>
            </w:r>
          </w:p>
        </w:tc>
        <w:tc>
          <w:p>
            <w:r>
              <w:t>RITESH KAMALKISHORE HADA</w:t>
            </w:r>
          </w:p>
        </w:tc>
        <w:tc>
          <w:p>
            <w:r>
              <w:t>ABDPH3669L</w:t>
            </w:r>
          </w:p>
        </w:tc>
        <w:tc>
          <w:p>
            <w:r>
              <w:t>1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7500</w:t>
            </w:r>
          </w:p>
        </w:tc>
      </w:tr>
      <w:tr>
        <w:tc>
          <w:p>
            <w:r>
              <w:t/>
            </w:r>
          </w:p>
        </w:tc>
        <w:tc>
          <w:p>
            <w:r>
              <w:t>RONAK SUSHILKUMAR KEJRIWAL</w:t>
            </w:r>
          </w:p>
        </w:tc>
        <w:tc>
          <w:p>
            <w:r>
              <w:t>ANSPK5936A</w:t>
            </w:r>
          </w:p>
        </w:tc>
        <w:tc>
          <w:p>
            <w:r>
              <w:t>1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MANSI NIRMAL MITTAL</w:t>
            </w:r>
          </w:p>
        </w:tc>
        <w:tc>
          <w:p>
            <w:r>
              <w:t>APJPM5582K</w:t>
            </w:r>
          </w:p>
        </w:tc>
        <w:tc>
          <w:p>
            <w:r>
              <w:t>1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>1</w:t>
            </w:r>
          </w:p>
        </w:tc>
        <w:tc>
          <w:p>
            <w:r>
              <w:t>2583650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  <w:tc>
          <w:p>
            <w:r>
              <w:t>12.33</w:t>
            </w:r>
          </w:p>
        </w:tc>
        <w:tc>
          <w:p>
            <w:r>
              <w:t>2583650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  <w:tc>
          <w:p>
            <w:r>
              <w:t>12.33</w:t>
            </w:r>
          </w:p>
        </w:tc>
        <w:tc>
          <w:p>
            <w:r>
              <w:t>1000000</w:t>
            </w:r>
          </w:p>
        </w:tc>
        <w:tc>
          <w:p>
            <w:r>
              <w:t>15.61</w:t>
            </w:r>
          </w:p>
        </w:tc>
        <w:tc>
          <w:p>
            <w:r>
              <w:t>2583650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2583650</w:t>
            </w:r>
          </w:p>
        </w:tc>
      </w:tr>
      <w:tr>
        <w:tc>
          <w:p>
            <w:r>
              <w:t/>
            </w:r>
          </w:p>
        </w:tc>
        <w:tc>
          <w:p>
            <w:r>
              <w:t>SHILPA GAGAN MITTAL</w:t>
            </w:r>
          </w:p>
        </w:tc>
        <w:tc>
          <w:p>
            <w:r>
              <w:t>ALBPK1945Q</w:t>
            </w:r>
          </w:p>
        </w:tc>
        <w:tc>
          <w:p>
            <w:r>
              <w:t>1</w:t>
            </w:r>
          </w:p>
        </w:tc>
        <w:tc>
          <w:p>
            <w:r>
              <w:t>1082400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  <w:tc>
          <w:p>
            <w:r>
              <w:t>5.17</w:t>
            </w:r>
          </w:p>
        </w:tc>
        <w:tc>
          <w:p>
            <w:r>
              <w:t>1082400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  <w:tc>
          <w:p>
            <w:r>
              <w:t>5.17</w:t>
            </w:r>
          </w:p>
        </w:tc>
        <w:tc>
          <w:p>
            <w:r>
              <w:t>0</w:t>
            </w:r>
          </w:p>
        </w:tc>
        <w:tc>
          <w:p>
            <w:r>
              <w:t>4.72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1082400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>1</w:t>
            </w:r>
          </w:p>
        </w:tc>
        <w:tc>
          <w:p>
            <w:r>
              <w:t>3316000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  <w:tc>
          <w:p>
            <w:r>
              <w:t>15.83</w:t>
            </w:r>
          </w:p>
        </w:tc>
        <w:tc>
          <w:p>
            <w:r>
              <w:t>3316000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  <w:tc>
          <w:p>
            <w:r>
              <w:t>15.83</w:t>
            </w:r>
          </w:p>
        </w:tc>
        <w:tc>
          <w:p>
            <w:r>
              <w:t>1000000</w:t>
            </w:r>
          </w:p>
        </w:tc>
        <w:tc>
          <w:p>
            <w:r>
              <w:t>18.8</w:t>
            </w:r>
          </w:p>
        </w:tc>
        <w:tc>
          <w:p>
            <w:r>
              <w:t>3316000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3316000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 MITTAL HUF .</w:t>
            </w:r>
          </w:p>
        </w:tc>
        <w:tc>
          <w:p>
            <w:r>
              <w:t>AAGHG1350K</w:t>
            </w:r>
          </w:p>
        </w:tc>
        <w:tc>
          <w:p>
            <w:r>
              <w:t>1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7.23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1659000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MANJU SUSHIL KEJRIWAL</w:t>
            </w:r>
          </w:p>
        </w:tc>
        <w:tc>
          <w:p>
            <w:r>
              <w:t>ABNPK6975A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SUSHIL RADHAKISHAN KEJRIWAL</w:t>
            </w:r>
          </w:p>
        </w:tc>
        <w:tc>
          <w:p>
            <w:r>
              <w:t>ACFPK3418F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MAITRI RONAK KEJRIWAL</w:t>
            </w:r>
          </w:p>
        </w:tc>
        <w:tc>
          <w:p>
            <w:r>
              <w:t>AJYPC3395H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URMILA NIRMAL MITTAL</w:t>
            </w:r>
          </w:p>
        </w:tc>
        <w:tc>
          <w:p>
            <w:r>
              <w:t>ABGPM6352A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AMAY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PRISHA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2000000</w:t>
            </w:r>
          </w:p>
        </w:tc>
        <w:tc>
          <w:p>
            <w:r>
              <w:t>50.29</w:t>
            </w:r>
          </w:p>
        </w:tc>
        <w:tc>
          <w:p>
            <w:r>
              <w:t>5899650</w:t>
            </w:r>
          </w:p>
        </w:tc>
        <w:tc>
          <w:p>
            <w:r>
              <w:t>61.83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2000000</w:t>
            </w:r>
          </w:p>
        </w:tc>
        <w:tc>
          <w:p>
            <w:r>
              <w:t>50.29</w:t>
            </w:r>
          </w:p>
        </w:tc>
        <w:tc>
          <w:p>
            <w:r>
              <w:t>5899650</w:t>
            </w:r>
          </w:p>
        </w:tc>
        <w:tc>
          <w:p>
            <w:r>
              <w:t>61.83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POLYFAB PRIVATE LIMITED</w:t>
            </w:r>
          </w:p>
        </w:tc>
        <w:tc>
          <w:p>
            <w:r>
              <w:t>AAACU7768G</w:t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TECHFAB PRIVATE LIMITED</w:t>
            </w:r>
          </w:p>
        </w:tc>
        <w:tc>
          <w:p>
            <w:r>
              <w:t>AABCU4302R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COTFAB LLP</w:t>
            </w:r>
          </w:p>
        </w:tc>
        <w:tc>
          <w:p>
            <w:r>
              <w:t>AAEFU5666Q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6.12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CRESTA FUND LTD</w:t>
            </w:r>
          </w:p>
        </w:tc>
        <w:tc>
          <w:p>
            <w:r>
              <w:t>AADCC2634A</w:t>
            </w:r>
          </w:p>
        </w:tc>
        <w:tc>
          <w:p>
            <w:r>
              <w:t>1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2.59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LTS INVESTMENT FUND LTD</w:t>
            </w:r>
          </w:p>
        </w:tc>
        <w:tc>
          <w:p>
            <w:r>
              <w:t>AACCL0500F</w:t>
            </w:r>
          </w:p>
        </w:tc>
        <w:tc>
          <w:p>
            <w:r>
              <w:t>1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3.53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810000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1404000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2852</w:t>
            </w:r>
          </w:p>
        </w:tc>
        <w:tc>
          <w:p>
            <w:r>
              <w:t>848601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848601</w:t>
            </w:r>
          </w:p>
        </w:tc>
        <w:tc>
          <w:p>
            <w:r>
              <w:t>4.05</w:t>
            </w:r>
          </w:p>
        </w:tc>
        <w:tc>
          <w:p>
            <w:r>
              <w:t>848601</w:t>
            </w:r>
          </w:p>
        </w:tc>
        <w:tc>
          <w:p>
            <w:r>
              <w:t>0</w:t>
            </w:r>
          </w:p>
        </w:tc>
        <w:tc>
          <w:p>
            <w:r>
              <w:t>848601</w:t>
            </w:r>
          </w:p>
        </w:tc>
        <w:tc>
          <w:p>
            <w:r>
              <w:t>4.05</w:t>
            </w:r>
          </w:p>
        </w:tc>
        <w:tc>
          <w:p>
            <w:r>
              <w:t>0</w:t>
            </w:r>
          </w:p>
        </w:tc>
        <w:tc>
          <w:p>
            <w:r>
              <w:t>3.7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848601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25</w:t>
            </w:r>
          </w:p>
        </w:tc>
        <w:tc>
          <w:p>
            <w:r>
              <w:t>3663653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3663653</w:t>
            </w:r>
          </w:p>
        </w:tc>
        <w:tc>
          <w:p>
            <w:r>
              <w:t>17.49</w:t>
            </w:r>
          </w:p>
        </w:tc>
        <w:tc>
          <w:p>
            <w:r>
              <w:t>3663653</w:t>
            </w:r>
          </w:p>
        </w:tc>
        <w:tc>
          <w:p>
            <w:r>
              <w:t>0</w:t>
            </w:r>
          </w:p>
        </w:tc>
        <w:tc>
          <w:p>
            <w:r>
              <w:t>3663653</w:t>
            </w:r>
          </w:p>
        </w:tc>
        <w:tc>
          <w:p>
            <w:r>
              <w:t>17.49</w:t>
            </w:r>
          </w:p>
        </w:tc>
        <w:tc>
          <w:p>
            <w:r>
              <w:t>0</w:t>
            </w:r>
          </w:p>
        </w:tc>
        <w:tc>
          <w:p>
            <w:r>
              <w:t>15.96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3663653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VINODBHAI MITTAL</w:t>
            </w:r>
          </w:p>
        </w:tc>
        <w:tc>
          <w:p>
            <w:r>
              <w:t>ARTPM6199G</w:t>
            </w:r>
          </w:p>
        </w:tc>
        <w:tc>
          <w:p>
            <w:r>
              <w:t>1</w:t>
            </w:r>
          </w:p>
        </w:tc>
        <w:tc>
          <w:p>
            <w:r>
              <w:t>597500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597500</w:t>
            </w:r>
          </w:p>
        </w:tc>
        <w:tc>
          <w:p>
            <w:r>
              <w:t>2.85</w:t>
            </w:r>
          </w:p>
        </w:tc>
        <w:tc>
          <w:p>
            <w:r>
              <w:t>597500</w:t>
            </w:r>
          </w:p>
        </w:tc>
        <w:tc>
          <w:p>
            <w:r>
              <w:t>0</w:t>
            </w:r>
          </w:p>
        </w:tc>
        <w:tc>
          <w:p>
            <w:r>
              <w:t>597500</w:t>
            </w:r>
          </w:p>
        </w:tc>
        <w:tc>
          <w:p>
            <w:r>
              <w:t>2.85</w:t>
            </w:r>
          </w:p>
        </w:tc>
        <w:tc>
          <w:p>
            <w:r>
              <w:t>0</w:t>
            </w:r>
          </w:p>
        </w:tc>
        <w:tc>
          <w:p>
            <w:r>
              <w:t>2.6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597500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VINOD MITTAL</w:t>
            </w:r>
          </w:p>
        </w:tc>
        <w:tc>
          <w:p>
            <w:r>
              <w:t>AJXPM0241K</w:t>
            </w:r>
          </w:p>
        </w:tc>
        <w:tc>
          <w:p>
            <w:r>
              <w:t>1</w:t>
            </w:r>
          </w:p>
        </w:tc>
        <w:tc>
          <w:p>
            <w:r>
              <w:t>598500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598500</w:t>
            </w:r>
          </w:p>
        </w:tc>
        <w:tc>
          <w:p>
            <w:r>
              <w:t>2.86</w:t>
            </w:r>
          </w:p>
        </w:tc>
        <w:tc>
          <w:p>
            <w:r>
              <w:t>598500</w:t>
            </w:r>
          </w:p>
        </w:tc>
        <w:tc>
          <w:p>
            <w:r>
              <w:t>0</w:t>
            </w:r>
          </w:p>
        </w:tc>
        <w:tc>
          <w:p>
            <w:r>
              <w:t>598500</w:t>
            </w:r>
          </w:p>
        </w:tc>
        <w:tc>
          <w:p>
            <w:r>
              <w:t>2.86</w:t>
            </w:r>
          </w:p>
        </w:tc>
        <w:tc>
          <w:p>
            <w:r>
              <w:t>0</w:t>
            </w:r>
          </w:p>
        </w:tc>
        <w:tc>
          <w:p>
            <w:r>
              <w:t>2.61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POONAM HARSH MITTAL</w:t>
            </w:r>
          </w:p>
        </w:tc>
        <w:tc>
          <w:p>
            <w:r>
              <w:t>BHTPK6185K</w:t>
            </w:r>
          </w:p>
        </w:tc>
        <w:tc>
          <w:p>
            <w:r>
              <w:t>1</w:t>
            </w:r>
          </w:p>
        </w:tc>
        <w:tc>
          <w:p>
            <w:r>
              <w:t>293500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293500</w:t>
            </w:r>
          </w:p>
        </w:tc>
        <w:tc>
          <w:p>
            <w:r>
              <w:t>1.4</w:t>
            </w:r>
          </w:p>
        </w:tc>
        <w:tc>
          <w:p>
            <w:r>
              <w:t>293500</w:t>
            </w:r>
          </w:p>
        </w:tc>
        <w:tc>
          <w:p>
            <w:r>
              <w:t>0</w:t>
            </w:r>
          </w:p>
        </w:tc>
        <w:tc>
          <w:p>
            <w:r>
              <w:t>293500</w:t>
            </w:r>
          </w:p>
        </w:tc>
        <w:tc>
          <w:p>
            <w:r>
              <w:t>1.4</w:t>
            </w:r>
          </w:p>
        </w:tc>
        <w:tc>
          <w:p>
            <w:r>
              <w:t>0</w:t>
            </w:r>
          </w:p>
        </w:tc>
        <w:tc>
          <w:p>
            <w:r>
              <w:t>1.28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293500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DHAVAL ANIL KUMAR MITTAL</w:t>
            </w:r>
          </w:p>
        </w:tc>
        <w:tc>
          <w:p>
            <w:r>
              <w:t>BBSPM8545C</w:t>
            </w:r>
          </w:p>
        </w:tc>
        <w:tc>
          <w:p>
            <w:r>
              <w:t>1</w:t>
            </w:r>
          </w:p>
        </w:tc>
        <w:tc>
          <w:p>
            <w:r>
              <w:t>211196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211196</w:t>
            </w:r>
          </w:p>
        </w:tc>
        <w:tc>
          <w:p>
            <w:r>
              <w:t>1.01</w:t>
            </w:r>
          </w:p>
        </w:tc>
        <w:tc>
          <w:p>
            <w:r>
              <w:t>211196</w:t>
            </w:r>
          </w:p>
        </w:tc>
        <w:tc>
          <w:p>
            <w:r>
              <w:t>0</w:t>
            </w:r>
          </w:p>
        </w:tc>
        <w:tc>
          <w:p>
            <w:r>
              <w:t>211196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0.92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211196</w:t>
            </w:r>
          </w:p>
        </w:tc>
      </w:tr>
      <w:tr>
        <w:tc>
          <w:p>
            <w:r>
              <w:t/>
            </w:r>
          </w:p>
        </w:tc>
        <w:tc>
          <w:p>
            <w:r>
              <w:t>SWETA YASH MITTAL</w:t>
            </w:r>
          </w:p>
        </w:tc>
        <w:tc>
          <w:p>
            <w:r>
              <w:t>AOIPK8079H</w:t>
            </w:r>
          </w:p>
        </w:tc>
        <w:tc>
          <w:p>
            <w:r>
              <w:t>1</w:t>
            </w:r>
          </w:p>
        </w:tc>
        <w:tc>
          <w:p>
            <w:r>
              <w:t>296500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296500</w:t>
            </w:r>
          </w:p>
        </w:tc>
        <w:tc>
          <w:p>
            <w:r>
              <w:t>1.42</w:t>
            </w:r>
          </w:p>
        </w:tc>
        <w:tc>
          <w:p>
            <w:r>
              <w:t>296500</w:t>
            </w:r>
          </w:p>
        </w:tc>
        <w:tc>
          <w:p>
            <w:r>
              <w:t>0</w:t>
            </w:r>
          </w:p>
        </w:tc>
        <w:tc>
          <w:p>
            <w:r>
              <w:t>296500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1.29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296500</w:t>
            </w:r>
          </w:p>
        </w:tc>
      </w:tr>
      <w:tr>
        <w:tc>
          <w:p>
            <w:r>
              <w:t/>
            </w:r>
          </w:p>
        </w:tc>
        <w:tc>
          <w:p>
            <w:r>
              <w:t>PIYUSH SURESHKUMAR MITTAL</w:t>
            </w:r>
          </w:p>
        </w:tc>
        <w:tc>
          <w:p>
            <w:r>
              <w:t>AEOPM9508H</w:t>
            </w:r>
          </w:p>
        </w:tc>
        <w:tc>
          <w:p>
            <w:r>
              <w:t>1</w:t>
            </w:r>
          </w:p>
        </w:tc>
        <w:tc>
          <w:p>
            <w:r>
              <w:t>247000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247000</w:t>
            </w:r>
          </w:p>
        </w:tc>
        <w:tc>
          <w:p>
            <w:r>
              <w:t>1.18</w:t>
            </w:r>
          </w:p>
        </w:tc>
        <w:tc>
          <w:p>
            <w:r>
              <w:t>247000</w:t>
            </w:r>
          </w:p>
        </w:tc>
        <w:tc>
          <w:p>
            <w:r>
              <w:t>0</w:t>
            </w:r>
          </w:p>
        </w:tc>
        <w:tc>
          <w:p>
            <w:r>
              <w:t>247000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1.08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247000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18</w:t>
            </w:r>
          </w:p>
        </w:tc>
        <w:tc>
          <w:p>
            <w:r>
              <w:t>139032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139032</w:t>
            </w:r>
          </w:p>
        </w:tc>
        <w:tc>
          <w:p>
            <w:r>
              <w:t>0.66</w:t>
            </w:r>
          </w:p>
        </w:tc>
        <w:tc>
          <w:p>
            <w:r>
              <w:t>139032</w:t>
            </w:r>
          </w:p>
        </w:tc>
        <w:tc>
          <w:p>
            <w:r>
              <w:t>0</w:t>
            </w:r>
          </w:p>
        </w:tc>
        <w:tc>
          <w:p>
            <w:r>
              <w:t>139032</w:t>
            </w:r>
          </w:p>
        </w:tc>
        <w:tc>
          <w:p>
            <w:r>
              <w:t>0.66</w:t>
            </w:r>
          </w:p>
        </w:tc>
        <w:tc>
          <w:p>
            <w:r>
              <w:t>0</w:t>
            </w:r>
          </w:p>
        </w:tc>
        <w:tc>
          <w:p>
            <w:r>
              <w:t>0.61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139032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4593700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4593700</w:t>
            </w:r>
          </w:p>
        </w:tc>
        <w:tc>
          <w:p>
            <w:r>
              <w:t>21.93</w:t>
            </w:r>
          </w:p>
        </w:tc>
        <w:tc>
          <w:p>
            <w:r>
              <w:t>4593700</w:t>
            </w:r>
          </w:p>
        </w:tc>
        <w:tc>
          <w:p>
            <w:r>
              <w:t>0</w:t>
            </w:r>
          </w:p>
        </w:tc>
        <w:tc>
          <w:p>
            <w:r>
              <w:t>4593700</w:t>
            </w:r>
          </w:p>
        </w:tc>
        <w:tc>
          <w:p>
            <w:r>
              <w:t>21.93</w:t>
            </w:r>
          </w:p>
        </w:tc>
        <w:tc>
          <w:p>
            <w:r>
              <w:t>0</w:t>
            </w:r>
          </w:p>
        </w:tc>
        <w:tc>
          <w:p>
            <w:r>
              <w:t>20.01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4593700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AMAYSHA TEXTILES PRIVATE LIMITED</w:t>
            </w:r>
          </w:p>
        </w:tc>
        <w:tc>
          <w:p>
            <w:r>
              <w:t>AACCH7172H</w:t>
            </w:r>
          </w:p>
        </w:tc>
        <w:tc>
          <w:p>
            <w:r>
              <w:t>1</w:t>
            </w:r>
          </w:p>
        </w:tc>
        <w:tc>
          <w:p>
            <w:r>
              <w:t>2920000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2920000</w:t>
            </w:r>
          </w:p>
        </w:tc>
        <w:tc>
          <w:p>
            <w:r>
              <w:t>13.94</w:t>
            </w:r>
          </w:p>
        </w:tc>
        <w:tc>
          <w:p>
            <w:r>
              <w:t>2920000</w:t>
            </w:r>
          </w:p>
        </w:tc>
        <w:tc>
          <w:p>
            <w:r>
              <w:t>0</w:t>
            </w:r>
          </w:p>
        </w:tc>
        <w:tc>
          <w:p>
            <w:r>
              <w:t>2920000</w:t>
            </w:r>
          </w:p>
        </w:tc>
        <w:tc>
          <w:p>
            <w:r>
              <w:t>13.94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DHANSHREE BARTER PVT LTD</w:t>
            </w:r>
          </w:p>
        </w:tc>
        <w:tc>
          <w:p>
            <w:r>
              <w:t>AADCD9207C</w:t>
            </w:r>
          </w:p>
        </w:tc>
        <w:tc>
          <w:p>
            <w:r>
              <w:t>1</w:t>
            </w:r>
          </w:p>
        </w:tc>
        <w:tc>
          <w:p>
            <w:r>
              <w:t>1562582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1562582</w:t>
            </w:r>
          </w:p>
        </w:tc>
        <w:tc>
          <w:p>
            <w:r>
              <w:t>7.46</w:t>
            </w:r>
          </w:p>
        </w:tc>
        <w:tc>
          <w:p>
            <w:r>
              <w:t>1562582</w:t>
            </w:r>
          </w:p>
        </w:tc>
        <w:tc>
          <w:p>
            <w:r>
              <w:t>0</w:t>
            </w:r>
          </w:p>
        </w:tc>
        <w:tc>
          <w:p>
            <w:r>
              <w:t>1562582</w:t>
            </w:r>
          </w:p>
        </w:tc>
        <w:tc>
          <w:p>
            <w:r>
              <w:t>7.46</w:t>
            </w:r>
          </w:p>
        </w:tc>
        <w:tc>
          <w:p>
            <w:r>
              <w:t>0</w:t>
            </w:r>
          </w:p>
        </w:tc>
        <w:tc>
          <w:p>
            <w:r>
              <w:t>6.81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1562582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57</w:t>
            </w:r>
          </w:p>
        </w:tc>
        <w:tc>
          <w:p>
            <w:r>
              <w:t>760514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760514</w:t>
            </w:r>
          </w:p>
        </w:tc>
        <w:tc>
          <w:p>
            <w:r>
              <w:t>3.63</w:t>
            </w:r>
          </w:p>
        </w:tc>
        <w:tc>
          <w:p>
            <w:r>
              <w:t>760514</w:t>
            </w:r>
          </w:p>
        </w:tc>
        <w:tc>
          <w:p>
            <w:r>
              <w:t>0</w:t>
            </w:r>
          </w:p>
        </w:tc>
        <w:tc>
          <w:p>
            <w:r>
              <w:t>760514</w:t>
            </w:r>
          </w:p>
        </w:tc>
        <w:tc>
          <w:p>
            <w:r>
              <w:t>3.63</w:t>
            </w:r>
          </w:p>
        </w:tc>
        <w:tc>
          <w:p>
            <w:r>
              <w:t>0</w:t>
            </w:r>
          </w:p>
        </w:tc>
        <w:tc>
          <w:p>
            <w:r>
              <w:t>3.31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760514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260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260</w:t>
            </w:r>
          </w:p>
        </w:tc>
        <w:tc>
          <w:p>
            <w:r>
              <w:t>0</w:t>
            </w:r>
          </w:p>
        </w:tc>
        <w:tc>
          <w:p>
            <w:r>
              <w:t>260</w:t>
            </w:r>
          </w:p>
        </w:tc>
        <w:tc>
          <w:p>
            <w:r>
              <w:t>0</w:t>
            </w:r>
          </w:p>
        </w:tc>
        <w:tc>
          <w:p>
            <w:r>
              <w:t>260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260</w:t>
            </w:r>
          </w:p>
        </w:tc>
      </w:tr>
      <w:tr>
        <w:tc>
          <w:p>
            <w:r>
              <w:t/>
            </w:r>
          </w:p>
        </w:tc>
        <w:tc>
          <w:p>
            <w:r>
              <w:t>Firm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62261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62261</w:t>
            </w:r>
          </w:p>
        </w:tc>
        <w:tc>
          <w:p>
            <w:r>
              <w:t>0.3</w:t>
            </w:r>
          </w:p>
        </w:tc>
        <w:tc>
          <w:p>
            <w:r>
              <w:t>62261</w:t>
            </w:r>
          </w:p>
        </w:tc>
        <w:tc>
          <w:p>
            <w:r>
              <w:t>0</w:t>
            </w:r>
          </w:p>
        </w:tc>
        <w:tc>
          <w:p>
            <w:r>
              <w:t>62261</w:t>
            </w:r>
          </w:p>
        </w:tc>
        <w:tc>
          <w:p>
            <w:r>
              <w:t>0.3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62261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43</w:t>
            </w:r>
          </w:p>
        </w:tc>
        <w:tc>
          <w:p>
            <w:r>
              <w:t>697993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697993</w:t>
            </w:r>
          </w:p>
        </w:tc>
        <w:tc>
          <w:p>
            <w:r>
              <w:t>3.33</w:t>
            </w:r>
          </w:p>
        </w:tc>
        <w:tc>
          <w:p>
            <w:r>
              <w:t>697993</w:t>
            </w:r>
          </w:p>
        </w:tc>
        <w:tc>
          <w:p>
            <w:r>
              <w:t>0</w:t>
            </w:r>
          </w:p>
        </w:tc>
        <w:tc>
          <w:p>
            <w:r>
              <w:t>697993</w:t>
            </w:r>
          </w:p>
        </w:tc>
        <w:tc>
          <w:p>
            <w:r>
              <w:t>3.33</w:t>
            </w:r>
          </w:p>
        </w:tc>
        <w:tc>
          <w:p>
            <w:r>
              <w:t>0</w:t>
            </w:r>
          </w:p>
        </w:tc>
        <w:tc>
          <w:p>
            <w:r>
              <w:t>3.04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697993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2969</w:t>
            </w:r>
          </w:p>
        </w:tc>
        <w:tc>
          <w:p>
            <w:r>
              <w:t>10005500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10005500</w:t>
            </w:r>
          </w:p>
        </w:tc>
        <w:tc>
          <w:p>
            <w:r>
              <w:t>47.76</w:t>
            </w:r>
          </w:p>
        </w:tc>
        <w:tc>
          <w:p>
            <w:r>
              <w:t>10005500</w:t>
            </w:r>
          </w:p>
        </w:tc>
        <w:tc>
          <w:p>
            <w:r>
              <w:t>0</w:t>
            </w:r>
          </w:p>
        </w:tc>
        <w:tc>
          <w:p>
            <w:r>
              <w:t>10005500</w:t>
            </w:r>
          </w:p>
        </w:tc>
        <w:tc>
          <w:p>
            <w:r>
              <w:t>47.76</w:t>
            </w:r>
          </w:p>
        </w:tc>
        <w:tc>
          <w:p>
            <w:r>
              <w:t>0</w:t>
            </w:r>
          </w:p>
        </w:tc>
        <w:tc>
          <w:p>
            <w:r>
              <w:t>43.59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10005500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2971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49.71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11409500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 MITTAL HUF</w:t>
            </w:r>
          </w:p>
        </w:tc>
        <w:tc>
          <w:p>
            <w:r>
              <w:t>AAAHY9101J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1.33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V.MITTAL HUF</w:t>
            </w:r>
          </w:p>
        </w:tc>
        <w:tc>
          <w:p>
            <w:r>
              <w:t>AAFHH6704M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1.33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>
        <w:tc>
          <w:p>
            <w:r>
              <w:t>1</w:t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17.24</w:t>
            </w:r>
          </w:p>
        </w:tc>
        <w:tc>
          <w:p>
            <w:r>
              <w:t>17.24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17.24</w:t>
            </w:r>
          </w:p>
        </w:tc>
        <w:tc>
          <w:p>
            <w:r>
              <w:t>17.24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20.25</w:t>
            </w:r>
          </w:p>
        </w:tc>
        <w:tc>
          <w:p>
            <w:r>
              <w:t>20.25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GAGAN NIRMALKUMAR MITTAL(HUF)</w:t>
            </w:r>
          </w:p>
        </w:tc>
        <w:tc>
          <w:p>
            <w:r>
              <w:t>AAGHG1350K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20.25</w:t>
            </w:r>
          </w:p>
        </w:tc>
        <w:tc>
          <w:p>
            <w:r>
              <w:t>20.25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